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9CAE8" w14:textId="6B60869D" w:rsidR="00C67056" w:rsidRPr="00551B41" w:rsidRDefault="009B01C0" w:rsidP="0037574F">
      <w:pPr>
        <w:spacing w:before="65" w:line="240" w:lineRule="exact"/>
        <w:ind w:right="94"/>
        <w:jc w:val="center"/>
        <w:rPr>
          <w:rFonts w:ascii="Bookman Old Style" w:eastAsia="Bookman Old Style" w:hAnsi="Bookman Old Style" w:cs="Arial"/>
          <w:b/>
          <w:bCs/>
          <w:position w:val="-1"/>
          <w:sz w:val="28"/>
          <w:szCs w:val="28"/>
        </w:rPr>
      </w:pPr>
      <w:r w:rsidRPr="00551B41">
        <w:rPr>
          <w:rFonts w:ascii="Bookman Old Style" w:eastAsia="Bookman Old Style" w:hAnsi="Bookman Old Style" w:cs="Arial"/>
          <w:b/>
          <w:bCs/>
          <w:spacing w:val="-1"/>
          <w:position w:val="-1"/>
          <w:sz w:val="28"/>
          <w:szCs w:val="28"/>
        </w:rPr>
        <w:t>S</w:t>
      </w:r>
      <w:r w:rsidRPr="00551B41">
        <w:rPr>
          <w:rFonts w:ascii="Bookman Old Style" w:eastAsia="Bookman Old Style" w:hAnsi="Bookman Old Style" w:cs="Arial"/>
          <w:b/>
          <w:bCs/>
          <w:spacing w:val="1"/>
          <w:position w:val="-1"/>
          <w:sz w:val="28"/>
          <w:szCs w:val="28"/>
        </w:rPr>
        <w:t>U</w:t>
      </w:r>
      <w:r w:rsidRPr="00551B41">
        <w:rPr>
          <w:rFonts w:ascii="Bookman Old Style" w:eastAsia="Bookman Old Style" w:hAnsi="Bookman Old Style" w:cs="Arial"/>
          <w:b/>
          <w:bCs/>
          <w:position w:val="-1"/>
          <w:sz w:val="28"/>
          <w:szCs w:val="28"/>
        </w:rPr>
        <w:t>R</w:t>
      </w:r>
      <w:r w:rsidRPr="00551B41">
        <w:rPr>
          <w:rFonts w:ascii="Bookman Old Style" w:eastAsia="Bookman Old Style" w:hAnsi="Bookman Old Style" w:cs="Arial"/>
          <w:b/>
          <w:bCs/>
          <w:spacing w:val="2"/>
          <w:position w:val="-1"/>
          <w:sz w:val="28"/>
          <w:szCs w:val="28"/>
        </w:rPr>
        <w:t>A</w:t>
      </w:r>
      <w:r w:rsidRPr="00551B41">
        <w:rPr>
          <w:rFonts w:ascii="Bookman Old Style" w:eastAsia="Bookman Old Style" w:hAnsi="Bookman Old Style" w:cs="Arial"/>
          <w:b/>
          <w:bCs/>
          <w:position w:val="-1"/>
          <w:sz w:val="28"/>
          <w:szCs w:val="28"/>
        </w:rPr>
        <w:t>T</w:t>
      </w:r>
      <w:r w:rsidRPr="00551B41">
        <w:rPr>
          <w:rFonts w:ascii="Bookman Old Style" w:eastAsia="Bookman Old Style" w:hAnsi="Bookman Old Style" w:cs="Arial"/>
          <w:b/>
          <w:bCs/>
          <w:spacing w:val="3"/>
          <w:position w:val="-1"/>
          <w:sz w:val="28"/>
          <w:szCs w:val="28"/>
        </w:rPr>
        <w:t xml:space="preserve"> </w:t>
      </w:r>
      <w:r w:rsidR="0037574F" w:rsidRPr="00551B41">
        <w:rPr>
          <w:rFonts w:ascii="Bookman Old Style" w:eastAsia="Bookman Old Style" w:hAnsi="Bookman Old Style" w:cs="Arial"/>
          <w:b/>
          <w:bCs/>
          <w:spacing w:val="3"/>
          <w:position w:val="-1"/>
          <w:sz w:val="28"/>
          <w:szCs w:val="28"/>
        </w:rPr>
        <w:t>P</w:t>
      </w:r>
      <w:r w:rsidRPr="00551B41">
        <w:rPr>
          <w:rFonts w:ascii="Bookman Old Style" w:eastAsia="Bookman Old Style" w:hAnsi="Bookman Old Style" w:cs="Arial"/>
          <w:b/>
          <w:bCs/>
          <w:spacing w:val="1"/>
          <w:position w:val="-1"/>
          <w:sz w:val="28"/>
          <w:szCs w:val="28"/>
        </w:rPr>
        <w:t>E</w:t>
      </w:r>
      <w:r w:rsidRPr="00551B41">
        <w:rPr>
          <w:rFonts w:ascii="Bookman Old Style" w:eastAsia="Bookman Old Style" w:hAnsi="Bookman Old Style" w:cs="Arial"/>
          <w:b/>
          <w:bCs/>
          <w:spacing w:val="-3"/>
          <w:position w:val="-1"/>
          <w:sz w:val="28"/>
          <w:szCs w:val="28"/>
        </w:rPr>
        <w:t>R</w:t>
      </w:r>
      <w:r w:rsidRPr="00551B41">
        <w:rPr>
          <w:rFonts w:ascii="Bookman Old Style" w:eastAsia="Bookman Old Style" w:hAnsi="Bookman Old Style" w:cs="Arial"/>
          <w:b/>
          <w:bCs/>
          <w:spacing w:val="1"/>
          <w:position w:val="-1"/>
          <w:sz w:val="28"/>
          <w:szCs w:val="28"/>
        </w:rPr>
        <w:t>N</w:t>
      </w:r>
      <w:r w:rsidRPr="00551B41">
        <w:rPr>
          <w:rFonts w:ascii="Bookman Old Style" w:eastAsia="Bookman Old Style" w:hAnsi="Bookman Old Style" w:cs="Arial"/>
          <w:b/>
          <w:bCs/>
          <w:spacing w:val="-2"/>
          <w:position w:val="-1"/>
          <w:sz w:val="28"/>
          <w:szCs w:val="28"/>
        </w:rPr>
        <w:t>Y</w:t>
      </w:r>
      <w:r w:rsidRPr="00551B41">
        <w:rPr>
          <w:rFonts w:ascii="Bookman Old Style" w:eastAsia="Bookman Old Style" w:hAnsi="Bookman Old Style" w:cs="Arial"/>
          <w:b/>
          <w:bCs/>
          <w:spacing w:val="1"/>
          <w:position w:val="-1"/>
          <w:sz w:val="28"/>
          <w:szCs w:val="28"/>
        </w:rPr>
        <w:t>A</w:t>
      </w:r>
      <w:r w:rsidRPr="00551B41">
        <w:rPr>
          <w:rFonts w:ascii="Bookman Old Style" w:eastAsia="Bookman Old Style" w:hAnsi="Bookman Old Style" w:cs="Arial"/>
          <w:b/>
          <w:bCs/>
          <w:spacing w:val="-2"/>
          <w:position w:val="-1"/>
          <w:sz w:val="28"/>
          <w:szCs w:val="28"/>
        </w:rPr>
        <w:t>T</w:t>
      </w:r>
      <w:r w:rsidRPr="00551B41">
        <w:rPr>
          <w:rFonts w:ascii="Bookman Old Style" w:eastAsia="Bookman Old Style" w:hAnsi="Bookman Old Style" w:cs="Arial"/>
          <w:b/>
          <w:bCs/>
          <w:spacing w:val="1"/>
          <w:position w:val="-1"/>
          <w:sz w:val="28"/>
          <w:szCs w:val="28"/>
        </w:rPr>
        <w:t>AA</w:t>
      </w:r>
      <w:r w:rsidRPr="00551B41">
        <w:rPr>
          <w:rFonts w:ascii="Bookman Old Style" w:eastAsia="Bookman Old Style" w:hAnsi="Bookman Old Style" w:cs="Arial"/>
          <w:b/>
          <w:bCs/>
          <w:position w:val="-1"/>
          <w:sz w:val="28"/>
          <w:szCs w:val="28"/>
        </w:rPr>
        <w:t>N</w:t>
      </w:r>
    </w:p>
    <w:p w14:paraId="06658361" w14:textId="77777777" w:rsidR="00986D4D" w:rsidRPr="004C2B6B" w:rsidRDefault="00986D4D" w:rsidP="0037574F">
      <w:pPr>
        <w:spacing w:before="65" w:line="240" w:lineRule="exact"/>
        <w:ind w:right="94"/>
        <w:jc w:val="center"/>
        <w:rPr>
          <w:rFonts w:ascii="Bookman Old Style" w:eastAsia="Bookman Old Style" w:hAnsi="Bookman Old Style" w:cs="Arial"/>
          <w:b/>
          <w:bCs/>
          <w:sz w:val="24"/>
          <w:szCs w:val="24"/>
        </w:rPr>
      </w:pPr>
    </w:p>
    <w:p w14:paraId="4AF50D2D" w14:textId="77777777" w:rsidR="009B01C0" w:rsidRPr="004C2B6B" w:rsidRDefault="009B01C0" w:rsidP="006875E2">
      <w:pPr>
        <w:spacing w:line="360" w:lineRule="auto"/>
        <w:ind w:right="94"/>
        <w:jc w:val="both"/>
        <w:rPr>
          <w:rFonts w:ascii="Bookman Old Style" w:eastAsia="Bookman Old Style" w:hAnsi="Bookman Old Style" w:cs="Arial"/>
          <w:spacing w:val="-1"/>
          <w:sz w:val="24"/>
          <w:szCs w:val="24"/>
        </w:rPr>
      </w:pPr>
    </w:p>
    <w:p w14:paraId="54745112" w14:textId="5137711C" w:rsidR="00C67056" w:rsidRPr="004C2B6B" w:rsidRDefault="009B01C0" w:rsidP="006875E2">
      <w:pPr>
        <w:spacing w:line="360" w:lineRule="auto"/>
        <w:ind w:left="113" w:right="94"/>
        <w:jc w:val="both"/>
        <w:rPr>
          <w:rFonts w:ascii="Bookman Old Style" w:eastAsia="Bookman Old Style" w:hAnsi="Bookman Old Style" w:cs="Arial"/>
          <w:sz w:val="24"/>
          <w:szCs w:val="24"/>
        </w:rPr>
      </w:pP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Y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n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g</w:t>
      </w:r>
      <w:r w:rsidRPr="004C2B6B">
        <w:rPr>
          <w:rFonts w:ascii="Bookman Old Style" w:eastAsia="Bookman Old Style" w:hAnsi="Bookman Old Style" w:cs="Arial"/>
          <w:spacing w:val="2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b</w:t>
      </w:r>
      <w:r w:rsidRPr="004C2B6B">
        <w:rPr>
          <w:rFonts w:ascii="Bookman Old Style" w:eastAsia="Bookman Old Style" w:hAnsi="Bookman Old Style" w:cs="Arial"/>
          <w:spacing w:val="-3"/>
          <w:sz w:val="24"/>
          <w:szCs w:val="24"/>
        </w:rPr>
        <w:t>e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r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t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a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n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da</w:t>
      </w:r>
      <w:proofErr w:type="spellEnd"/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t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a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n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g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an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di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baw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a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h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proofErr w:type="gramStart"/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i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n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i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:</w:t>
      </w:r>
      <w:proofErr w:type="gramEnd"/>
    </w:p>
    <w:p w14:paraId="0D570153" w14:textId="77777777" w:rsidR="00261A58" w:rsidRPr="004C2B6B" w:rsidRDefault="009B01C0" w:rsidP="00261A58">
      <w:pPr>
        <w:spacing w:line="360" w:lineRule="auto"/>
        <w:ind w:left="113" w:right="94"/>
        <w:jc w:val="both"/>
        <w:rPr>
          <w:rFonts w:ascii="Bookman Old Style" w:eastAsia="Bookman Old Style" w:hAnsi="Bookman Old Style" w:cs="Arial"/>
          <w:sz w:val="24"/>
          <w:szCs w:val="24"/>
        </w:rPr>
      </w:pP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N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m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</w:t>
      </w:r>
      <w:r w:rsidR="00261A58" w:rsidRPr="004C2B6B">
        <w:rPr>
          <w:rFonts w:ascii="Bookman Old Style" w:eastAsia="Bookman Old Style" w:hAnsi="Bookman Old Style" w:cs="Arial"/>
          <w:sz w:val="24"/>
          <w:szCs w:val="24"/>
        </w:rPr>
        <w:tab/>
      </w:r>
      <w:r w:rsidR="00261A58" w:rsidRPr="004C2B6B">
        <w:rPr>
          <w:rFonts w:ascii="Bookman Old Style" w:eastAsia="Bookman Old Style" w:hAnsi="Bookman Old Style" w:cs="Arial"/>
          <w:sz w:val="24"/>
          <w:szCs w:val="24"/>
        </w:rPr>
        <w:tab/>
      </w:r>
      <w:r w:rsidR="00261A58" w:rsidRPr="004C2B6B">
        <w:rPr>
          <w:rFonts w:ascii="Bookman Old Style" w:eastAsia="Bookman Old Style" w:hAnsi="Bookman Old Style" w:cs="Arial"/>
          <w:sz w:val="24"/>
          <w:szCs w:val="24"/>
        </w:rPr>
        <w:tab/>
      </w:r>
      <w:r w:rsidR="00261A58" w:rsidRPr="004C2B6B">
        <w:rPr>
          <w:rFonts w:ascii="Bookman Old Style" w:eastAsia="Bookman Old Style" w:hAnsi="Bookman Old Style" w:cs="Arial"/>
          <w:sz w:val="24"/>
          <w:szCs w:val="24"/>
        </w:rPr>
        <w:tab/>
      </w:r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: </w:t>
      </w:r>
    </w:p>
    <w:p w14:paraId="5DDA8233" w14:textId="77777777" w:rsidR="00261A58" w:rsidRPr="004C2B6B" w:rsidRDefault="009B01C0" w:rsidP="00261A58">
      <w:pPr>
        <w:spacing w:line="360" w:lineRule="auto"/>
        <w:ind w:left="113" w:right="94"/>
        <w:jc w:val="both"/>
        <w:rPr>
          <w:rFonts w:ascii="Bookman Old Style" w:eastAsia="Bookman Old Style" w:hAnsi="Bookman Old Style" w:cs="Arial"/>
          <w:sz w:val="24"/>
          <w:szCs w:val="24"/>
        </w:rPr>
      </w:pP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T</w:t>
      </w:r>
      <w:r w:rsidRPr="004C2B6B">
        <w:rPr>
          <w:rFonts w:ascii="Bookman Old Style" w:eastAsia="Bookman Old Style" w:hAnsi="Bookman Old Style" w:cs="Arial"/>
          <w:spacing w:val="-3"/>
          <w:sz w:val="24"/>
          <w:szCs w:val="24"/>
        </w:rPr>
        <w:t>e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m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pat</w:t>
      </w:r>
      <w:proofErr w:type="spellEnd"/>
      <w:r w:rsidRPr="004C2B6B">
        <w:rPr>
          <w:rFonts w:ascii="Bookman Old Style" w:eastAsia="Bookman Old Style" w:hAnsi="Bookman Old Style" w:cs="Arial"/>
          <w:spacing w:val="2"/>
          <w:sz w:val="24"/>
          <w:szCs w:val="24"/>
        </w:rPr>
        <w:t xml:space="preserve"> 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dan</w:t>
      </w:r>
      <w:r w:rsidRPr="004C2B6B">
        <w:rPr>
          <w:rFonts w:ascii="Bookman Old Style" w:eastAsia="Bookman Old Style" w:hAnsi="Bookman Old Style" w:cs="Arial"/>
          <w:spacing w:val="2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Ta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n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gg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al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La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h</w:t>
      </w: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i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r</w:t>
      </w:r>
      <w:r w:rsidR="00261A58" w:rsidRPr="004C2B6B">
        <w:rPr>
          <w:rFonts w:ascii="Bookman Old Style" w:eastAsia="Bookman Old Style" w:hAnsi="Bookman Old Style" w:cs="Arial"/>
          <w:sz w:val="24"/>
          <w:szCs w:val="24"/>
        </w:rPr>
        <w:tab/>
      </w:r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: </w:t>
      </w:r>
    </w:p>
    <w:p w14:paraId="22C1CF72" w14:textId="77777777" w:rsidR="00261A58" w:rsidRPr="004C2B6B" w:rsidRDefault="009B01C0" w:rsidP="00261A58">
      <w:pPr>
        <w:spacing w:line="360" w:lineRule="auto"/>
        <w:ind w:left="113" w:right="94"/>
        <w:jc w:val="both"/>
        <w:rPr>
          <w:rFonts w:ascii="Bookman Old Style" w:eastAsia="Bookman Old Style" w:hAnsi="Bookman Old Style" w:cs="Arial"/>
          <w:sz w:val="24"/>
          <w:szCs w:val="24"/>
        </w:rPr>
      </w:pP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A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g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m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</w:t>
      </w:r>
      <w:r w:rsidR="00261A58" w:rsidRPr="004C2B6B">
        <w:rPr>
          <w:rFonts w:ascii="Bookman Old Style" w:eastAsia="Bookman Old Style" w:hAnsi="Bookman Old Style" w:cs="Arial"/>
          <w:sz w:val="24"/>
          <w:szCs w:val="24"/>
        </w:rPr>
        <w:tab/>
      </w:r>
      <w:r w:rsidR="00261A58" w:rsidRPr="004C2B6B">
        <w:rPr>
          <w:rFonts w:ascii="Bookman Old Style" w:eastAsia="Bookman Old Style" w:hAnsi="Bookman Old Style" w:cs="Arial"/>
          <w:sz w:val="24"/>
          <w:szCs w:val="24"/>
        </w:rPr>
        <w:tab/>
      </w:r>
      <w:r w:rsidR="00261A58" w:rsidRPr="004C2B6B">
        <w:rPr>
          <w:rFonts w:ascii="Bookman Old Style" w:eastAsia="Bookman Old Style" w:hAnsi="Bookman Old Style" w:cs="Arial"/>
          <w:sz w:val="24"/>
          <w:szCs w:val="24"/>
        </w:rPr>
        <w:tab/>
      </w:r>
      <w:r w:rsidR="00261A58" w:rsidRPr="004C2B6B">
        <w:rPr>
          <w:rFonts w:ascii="Bookman Old Style" w:eastAsia="Bookman Old Style" w:hAnsi="Bookman Old Style" w:cs="Arial"/>
          <w:sz w:val="24"/>
          <w:szCs w:val="24"/>
        </w:rPr>
        <w:tab/>
      </w:r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: </w:t>
      </w:r>
    </w:p>
    <w:p w14:paraId="004017FE" w14:textId="77777777" w:rsidR="00C67056" w:rsidRDefault="009B01C0" w:rsidP="00261A58">
      <w:pPr>
        <w:spacing w:line="360" w:lineRule="auto"/>
        <w:ind w:left="113" w:right="94"/>
        <w:jc w:val="both"/>
        <w:rPr>
          <w:rFonts w:ascii="Bookman Old Style" w:eastAsia="Bookman Old Style" w:hAnsi="Bookman Old Style" w:cs="Arial"/>
          <w:sz w:val="24"/>
          <w:szCs w:val="24"/>
        </w:rPr>
      </w:pP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Al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m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at</w:t>
      </w:r>
      <w:r w:rsidR="00261A58" w:rsidRPr="004C2B6B">
        <w:rPr>
          <w:rFonts w:ascii="Bookman Old Style" w:eastAsia="Bookman Old Style" w:hAnsi="Bookman Old Style" w:cs="Arial"/>
          <w:sz w:val="24"/>
          <w:szCs w:val="24"/>
        </w:rPr>
        <w:tab/>
      </w:r>
      <w:r w:rsidR="00261A58" w:rsidRPr="004C2B6B">
        <w:rPr>
          <w:rFonts w:ascii="Bookman Old Style" w:eastAsia="Bookman Old Style" w:hAnsi="Bookman Old Style" w:cs="Arial"/>
          <w:sz w:val="24"/>
          <w:szCs w:val="24"/>
        </w:rPr>
        <w:tab/>
      </w:r>
      <w:r w:rsidR="00261A58" w:rsidRPr="004C2B6B">
        <w:rPr>
          <w:rFonts w:ascii="Bookman Old Style" w:eastAsia="Bookman Old Style" w:hAnsi="Bookman Old Style" w:cs="Arial"/>
          <w:sz w:val="24"/>
          <w:szCs w:val="24"/>
        </w:rPr>
        <w:tab/>
      </w:r>
      <w:r w:rsidR="00261A58" w:rsidRPr="004C2B6B">
        <w:rPr>
          <w:rFonts w:ascii="Bookman Old Style" w:eastAsia="Bookman Old Style" w:hAnsi="Bookman Old Style" w:cs="Arial"/>
          <w:sz w:val="24"/>
          <w:szCs w:val="24"/>
        </w:rPr>
        <w:tab/>
      </w:r>
      <w:r w:rsidRPr="004C2B6B">
        <w:rPr>
          <w:rFonts w:ascii="Bookman Old Style" w:eastAsia="Bookman Old Style" w:hAnsi="Bookman Old Style" w:cs="Arial"/>
          <w:sz w:val="24"/>
          <w:szCs w:val="24"/>
        </w:rPr>
        <w:t>:</w:t>
      </w:r>
    </w:p>
    <w:p w14:paraId="0B30BAB2" w14:textId="1F047756" w:rsidR="009064C1" w:rsidRPr="004C2B6B" w:rsidRDefault="009064C1" w:rsidP="00261A58">
      <w:pPr>
        <w:spacing w:line="360" w:lineRule="auto"/>
        <w:ind w:left="113" w:right="94"/>
        <w:jc w:val="both"/>
        <w:rPr>
          <w:rFonts w:ascii="Bookman Old Style" w:eastAsia="Bookman Old Style" w:hAnsi="Bookman Old Style" w:cs="Arial"/>
          <w:sz w:val="24"/>
          <w:szCs w:val="24"/>
        </w:rPr>
      </w:pPr>
      <w:r>
        <w:rPr>
          <w:rFonts w:ascii="Bookman Old Style" w:eastAsia="Bookman Old Style" w:hAnsi="Bookman Old Style" w:cs="Arial"/>
          <w:sz w:val="24"/>
          <w:szCs w:val="24"/>
        </w:rPr>
        <w:t xml:space="preserve">No. </w:t>
      </w:r>
      <w:proofErr w:type="spellStart"/>
      <w:r>
        <w:rPr>
          <w:rFonts w:ascii="Bookman Old Style" w:eastAsia="Bookman Old Style" w:hAnsi="Bookman Old Style" w:cs="Arial"/>
          <w:sz w:val="24"/>
          <w:szCs w:val="24"/>
        </w:rPr>
        <w:t>Telepon</w:t>
      </w:r>
      <w:proofErr w:type="spellEnd"/>
      <w:r>
        <w:rPr>
          <w:rFonts w:ascii="Bookman Old Style" w:eastAsia="Bookman Old Style" w:hAnsi="Bookman Old Style" w:cs="Arial"/>
          <w:sz w:val="24"/>
          <w:szCs w:val="24"/>
        </w:rPr>
        <w:tab/>
      </w:r>
      <w:r>
        <w:rPr>
          <w:rFonts w:ascii="Bookman Old Style" w:eastAsia="Bookman Old Style" w:hAnsi="Bookman Old Style" w:cs="Arial"/>
          <w:sz w:val="24"/>
          <w:szCs w:val="24"/>
        </w:rPr>
        <w:tab/>
      </w:r>
      <w:r>
        <w:rPr>
          <w:rFonts w:ascii="Bookman Old Style" w:eastAsia="Bookman Old Style" w:hAnsi="Bookman Old Style" w:cs="Arial"/>
          <w:sz w:val="24"/>
          <w:szCs w:val="24"/>
        </w:rPr>
        <w:tab/>
        <w:t>:</w:t>
      </w:r>
    </w:p>
    <w:p w14:paraId="35E51B01" w14:textId="77777777" w:rsidR="00C67056" w:rsidRPr="004C2B6B" w:rsidRDefault="00C67056" w:rsidP="00261A58">
      <w:pPr>
        <w:spacing w:line="360" w:lineRule="auto"/>
        <w:ind w:left="113" w:right="94"/>
        <w:rPr>
          <w:rFonts w:ascii="Bookman Old Style" w:hAnsi="Bookman Old Style" w:cs="Arial"/>
          <w:sz w:val="24"/>
          <w:szCs w:val="24"/>
        </w:rPr>
      </w:pPr>
    </w:p>
    <w:p w14:paraId="3149C3E4" w14:textId="77777777" w:rsidR="00C67056" w:rsidRPr="004C2B6B" w:rsidRDefault="009B01C0" w:rsidP="00261A58">
      <w:pPr>
        <w:spacing w:line="360" w:lineRule="auto"/>
        <w:ind w:left="113" w:right="94"/>
        <w:jc w:val="both"/>
        <w:rPr>
          <w:rFonts w:ascii="Bookman Old Style" w:eastAsia="Bookman Old Style" w:hAnsi="Bookman Old Style" w:cs="Arial"/>
          <w:sz w:val="24"/>
          <w:szCs w:val="24"/>
        </w:rPr>
      </w:pP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D</w:t>
      </w: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e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n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g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an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i</w:t>
      </w:r>
      <w:r w:rsidRPr="004C2B6B">
        <w:rPr>
          <w:rFonts w:ascii="Bookman Old Style" w:eastAsia="Bookman Old Style" w:hAnsi="Bookman Old Style" w:cs="Arial"/>
          <w:spacing w:val="3"/>
          <w:sz w:val="24"/>
          <w:szCs w:val="24"/>
        </w:rPr>
        <w:t>n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i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m</w:t>
      </w: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e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n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y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t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akan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d</w:t>
      </w:r>
      <w:r w:rsidRPr="004C2B6B">
        <w:rPr>
          <w:rFonts w:ascii="Bookman Old Style" w:eastAsia="Bookman Old Style" w:hAnsi="Bookman Old Style" w:cs="Arial"/>
          <w:spacing w:val="-3"/>
          <w:sz w:val="24"/>
          <w:szCs w:val="24"/>
        </w:rPr>
        <w:t>e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n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g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an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s</w:t>
      </w: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e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s</w:t>
      </w:r>
      <w:r w:rsidRPr="004C2B6B">
        <w:rPr>
          <w:rFonts w:ascii="Bookman Old Style" w:eastAsia="Bookman Old Style" w:hAnsi="Bookman Old Style" w:cs="Arial"/>
          <w:spacing w:val="2"/>
          <w:sz w:val="24"/>
          <w:szCs w:val="24"/>
        </w:rPr>
        <w:t>u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n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gg</w:t>
      </w: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u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hn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y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>,</w:t>
      </w:r>
      <w:r w:rsidRPr="004C2B6B">
        <w:rPr>
          <w:rFonts w:ascii="Bookman Old Style" w:eastAsia="Bookman Old Style" w:hAnsi="Bookman Old Style" w:cs="Arial"/>
          <w:spacing w:val="3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ba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h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wa</w:t>
      </w:r>
      <w:proofErr w:type="spellEnd"/>
      <w:r w:rsidRPr="004C2B6B">
        <w:rPr>
          <w:rFonts w:ascii="Bookman Old Style" w:eastAsia="Bookman Old Style" w:hAnsi="Bookman Old Style" w:cs="Arial"/>
          <w:spacing w:val="2"/>
          <w:sz w:val="24"/>
          <w:szCs w:val="24"/>
        </w:rPr>
        <w:t xml:space="preserve"> </w:t>
      </w:r>
      <w:proofErr w:type="spellStart"/>
      <w:proofErr w:type="gramStart"/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s</w:t>
      </w:r>
      <w:r w:rsidRPr="004C2B6B">
        <w:rPr>
          <w:rFonts w:ascii="Bookman Old Style" w:eastAsia="Bookman Old Style" w:hAnsi="Bookman Old Style" w:cs="Arial"/>
          <w:spacing w:val="-4"/>
          <w:sz w:val="24"/>
          <w:szCs w:val="24"/>
        </w:rPr>
        <w:t>a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y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</w:t>
      </w:r>
      <w:proofErr w:type="spellEnd"/>
      <w:r w:rsidRPr="004C2B6B">
        <w:rPr>
          <w:rFonts w:ascii="Bookman Old Style" w:eastAsia="Bookman Old Style" w:hAnsi="Bookman Old Style" w:cs="Arial"/>
          <w:spacing w:val="2"/>
          <w:sz w:val="24"/>
          <w:szCs w:val="24"/>
        </w:rPr>
        <w:t xml:space="preserve"> 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:</w:t>
      </w:r>
      <w:proofErr w:type="gramEnd"/>
    </w:p>
    <w:p w14:paraId="75ECD179" w14:textId="77777777" w:rsidR="00261A58" w:rsidRPr="004C2B6B" w:rsidRDefault="00261A58" w:rsidP="00261A58">
      <w:pPr>
        <w:pStyle w:val="ListParagraph"/>
        <w:numPr>
          <w:ilvl w:val="0"/>
          <w:numId w:val="6"/>
        </w:numPr>
        <w:spacing w:line="360" w:lineRule="auto"/>
        <w:ind w:right="94"/>
        <w:jc w:val="both"/>
        <w:rPr>
          <w:rFonts w:ascii="Bookman Old Style" w:eastAsia="Bookman Old Style" w:hAnsi="Bookman Old Style" w:cs="Arial"/>
          <w:sz w:val="24"/>
          <w:szCs w:val="24"/>
        </w:rPr>
      </w:pP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Tidak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pernah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dipidana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dengan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pidana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penjara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berdasarkan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putusan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pengadilan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yang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sudah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mempunyai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kekuatan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hukum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tetap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karena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melakukan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tindak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pidana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dengan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penjara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2 (dua)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tahun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atau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lebih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>;</w:t>
      </w:r>
    </w:p>
    <w:p w14:paraId="192D1262" w14:textId="77777777" w:rsidR="00261A58" w:rsidRPr="004C2B6B" w:rsidRDefault="00261A58" w:rsidP="00261A58">
      <w:pPr>
        <w:pStyle w:val="ListParagraph"/>
        <w:numPr>
          <w:ilvl w:val="0"/>
          <w:numId w:val="6"/>
        </w:numPr>
        <w:spacing w:line="360" w:lineRule="auto"/>
        <w:ind w:right="94"/>
        <w:jc w:val="both"/>
        <w:rPr>
          <w:rFonts w:ascii="Bookman Old Style" w:eastAsia="Bookman Old Style" w:hAnsi="Bookman Old Style" w:cs="Arial"/>
          <w:sz w:val="24"/>
          <w:szCs w:val="24"/>
        </w:rPr>
      </w:pP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Tidak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pernah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diberhentikan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dengan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hormat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tidak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atas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permintaan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sendiri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atau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tidak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dengan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hormat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sebagai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Calon PNS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atau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PNS, PPPK,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prajurit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Tentara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Nasional Indonesia,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anggota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Kepolisian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Negara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Republik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Indonesia,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atau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diberhentikan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tidak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dengan</w:t>
      </w:r>
      <w:proofErr w:type="spellEnd"/>
      <w:r w:rsidR="00344211"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="00344211" w:rsidRPr="004C2B6B">
        <w:rPr>
          <w:rFonts w:ascii="Bookman Old Style" w:eastAsia="Bookman Old Style" w:hAnsi="Bookman Old Style" w:cs="Arial"/>
          <w:sz w:val="24"/>
          <w:szCs w:val="24"/>
        </w:rPr>
        <w:t>hormat</w:t>
      </w:r>
      <w:proofErr w:type="spellEnd"/>
      <w:r w:rsidR="00344211"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="00344211" w:rsidRPr="004C2B6B">
        <w:rPr>
          <w:rFonts w:ascii="Bookman Old Style" w:eastAsia="Bookman Old Style" w:hAnsi="Bookman Old Style" w:cs="Arial"/>
          <w:sz w:val="24"/>
          <w:szCs w:val="24"/>
        </w:rPr>
        <w:t>sebagai</w:t>
      </w:r>
      <w:proofErr w:type="spellEnd"/>
      <w:r w:rsidR="00344211"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="00344211" w:rsidRPr="004C2B6B">
        <w:rPr>
          <w:rFonts w:ascii="Bookman Old Style" w:eastAsia="Bookman Old Style" w:hAnsi="Bookman Old Style" w:cs="Arial"/>
          <w:sz w:val="24"/>
          <w:szCs w:val="24"/>
        </w:rPr>
        <w:t>pegawai</w:t>
      </w:r>
      <w:proofErr w:type="spellEnd"/>
      <w:r w:rsidR="00344211"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="00344211" w:rsidRPr="004C2B6B">
        <w:rPr>
          <w:rFonts w:ascii="Bookman Old Style" w:eastAsia="Bookman Old Style" w:hAnsi="Bookman Old Style" w:cs="Arial"/>
          <w:sz w:val="24"/>
          <w:szCs w:val="24"/>
        </w:rPr>
        <w:t>swasta</w:t>
      </w:r>
      <w:proofErr w:type="spellEnd"/>
      <w:r w:rsidR="00344211"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="00344211" w:rsidRPr="004C2B6B">
        <w:rPr>
          <w:rFonts w:ascii="Bookman Old Style" w:eastAsia="Bookman Old Style" w:hAnsi="Bookman Old Style" w:cs="Arial"/>
          <w:sz w:val="24"/>
          <w:szCs w:val="24"/>
        </w:rPr>
        <w:t>atau</w:t>
      </w:r>
      <w:proofErr w:type="spellEnd"/>
      <w:r w:rsidR="00344211"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="00344211" w:rsidRPr="004C2B6B">
        <w:rPr>
          <w:rFonts w:ascii="Bookman Old Style" w:eastAsia="Bookman Old Style" w:hAnsi="Bookman Old Style" w:cs="Arial"/>
          <w:sz w:val="24"/>
          <w:szCs w:val="24"/>
        </w:rPr>
        <w:t>pegawai</w:t>
      </w:r>
      <w:proofErr w:type="spellEnd"/>
      <w:r w:rsidR="00344211"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="00344211" w:rsidRPr="004C2B6B">
        <w:rPr>
          <w:rFonts w:ascii="Bookman Old Style" w:eastAsia="Bookman Old Style" w:hAnsi="Bookman Old Style" w:cs="Arial"/>
          <w:sz w:val="24"/>
          <w:szCs w:val="24"/>
        </w:rPr>
        <w:t>lainnya</w:t>
      </w:r>
      <w:proofErr w:type="spellEnd"/>
      <w:r w:rsidR="00344211"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="00344211" w:rsidRPr="004C2B6B">
        <w:rPr>
          <w:rFonts w:ascii="Bookman Old Style" w:eastAsia="Bookman Old Style" w:hAnsi="Bookman Old Style" w:cs="Arial"/>
          <w:sz w:val="24"/>
          <w:szCs w:val="24"/>
        </w:rPr>
        <w:t>antara</w:t>
      </w:r>
      <w:proofErr w:type="spellEnd"/>
      <w:r w:rsidR="00344211" w:rsidRPr="004C2B6B">
        <w:rPr>
          <w:rFonts w:ascii="Bookman Old Style" w:eastAsia="Bookman Old Style" w:hAnsi="Bookman Old Style" w:cs="Arial"/>
          <w:sz w:val="24"/>
          <w:szCs w:val="24"/>
        </w:rPr>
        <w:t xml:space="preserve"> lain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pegawai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Badan Usaha Milik Negara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atau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Badan Usaha Milik Daerah;</w:t>
      </w:r>
    </w:p>
    <w:p w14:paraId="71270427" w14:textId="77777777" w:rsidR="00261A58" w:rsidRPr="004C2B6B" w:rsidRDefault="00261A58" w:rsidP="00261A58">
      <w:pPr>
        <w:pStyle w:val="ListParagraph"/>
        <w:numPr>
          <w:ilvl w:val="0"/>
          <w:numId w:val="6"/>
        </w:numPr>
        <w:spacing w:line="360" w:lineRule="auto"/>
        <w:ind w:right="94"/>
        <w:jc w:val="both"/>
        <w:rPr>
          <w:rFonts w:ascii="Bookman Old Style" w:eastAsia="Bookman Old Style" w:hAnsi="Bookman Old Style" w:cs="Arial"/>
          <w:sz w:val="24"/>
          <w:szCs w:val="24"/>
        </w:rPr>
      </w:pP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Tidak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berkedudukan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sebagai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calon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PNS, PNS, PPPK,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prajurit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Tentara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Nasional Indonesia,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anggota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Kepolisian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Negara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Republik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Indonesia.</w:t>
      </w:r>
    </w:p>
    <w:p w14:paraId="00D7421C" w14:textId="77777777" w:rsidR="00261A58" w:rsidRPr="004C2B6B" w:rsidRDefault="00261A58" w:rsidP="00261A58">
      <w:pPr>
        <w:pStyle w:val="ListParagraph"/>
        <w:numPr>
          <w:ilvl w:val="0"/>
          <w:numId w:val="6"/>
        </w:numPr>
        <w:spacing w:line="360" w:lineRule="auto"/>
        <w:ind w:right="94"/>
        <w:jc w:val="both"/>
        <w:rPr>
          <w:rFonts w:ascii="Bookman Old Style" w:eastAsia="Bookman Old Style" w:hAnsi="Bookman Old Style" w:cs="Arial"/>
          <w:sz w:val="24"/>
          <w:szCs w:val="24"/>
        </w:rPr>
      </w:pP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Tidak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menjadi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anggota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atau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pengurus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partai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politik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atau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terlibat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politik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praktis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>.</w:t>
      </w:r>
    </w:p>
    <w:p w14:paraId="5D0FDC0D" w14:textId="77777777" w:rsidR="00261A58" w:rsidRPr="004C2B6B" w:rsidRDefault="00261A58" w:rsidP="00261A58">
      <w:pPr>
        <w:pStyle w:val="ListParagraph"/>
        <w:numPr>
          <w:ilvl w:val="0"/>
          <w:numId w:val="6"/>
        </w:numPr>
        <w:spacing w:line="360" w:lineRule="auto"/>
        <w:ind w:right="94"/>
        <w:jc w:val="both"/>
        <w:rPr>
          <w:rFonts w:ascii="Bookman Old Style" w:eastAsia="Bookman Old Style" w:hAnsi="Bookman Old Style" w:cs="Arial"/>
          <w:sz w:val="24"/>
          <w:szCs w:val="24"/>
        </w:rPr>
      </w:pP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Bersedia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ditempatkan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di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seluruh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wilayah Negara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Kesatuan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Republik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Indonesia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atau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negara lain yang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ditentukan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oleh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Instansi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Pemerintah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>.</w:t>
      </w:r>
    </w:p>
    <w:p w14:paraId="4479BB2F" w14:textId="77777777" w:rsidR="00C67056" w:rsidRPr="004C2B6B" w:rsidRDefault="00C67056" w:rsidP="00261A58">
      <w:pPr>
        <w:spacing w:line="360" w:lineRule="auto"/>
        <w:ind w:left="113" w:right="94"/>
        <w:jc w:val="both"/>
        <w:rPr>
          <w:rFonts w:ascii="Bookman Old Style" w:hAnsi="Bookman Old Style" w:cs="Arial"/>
          <w:sz w:val="24"/>
          <w:szCs w:val="24"/>
        </w:rPr>
      </w:pPr>
    </w:p>
    <w:p w14:paraId="0D0EE4ED" w14:textId="77777777" w:rsidR="00C67056" w:rsidRPr="004C2B6B" w:rsidRDefault="009B01C0" w:rsidP="00261A58">
      <w:pPr>
        <w:spacing w:line="360" w:lineRule="auto"/>
        <w:ind w:left="113" w:right="94"/>
        <w:jc w:val="both"/>
        <w:rPr>
          <w:rFonts w:ascii="Bookman Old Style" w:eastAsia="Bookman Old Style" w:hAnsi="Bookman Old Style" w:cs="Arial"/>
          <w:sz w:val="24"/>
          <w:szCs w:val="24"/>
        </w:rPr>
      </w:pP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D</w:t>
      </w: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e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m</w:t>
      </w: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i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k</w:t>
      </w: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i</w:t>
      </w:r>
      <w:r w:rsidRPr="004C2B6B">
        <w:rPr>
          <w:rFonts w:ascii="Bookman Old Style" w:eastAsia="Bookman Old Style" w:hAnsi="Bookman Old Style" w:cs="Arial"/>
          <w:spacing w:val="4"/>
          <w:sz w:val="24"/>
          <w:szCs w:val="24"/>
        </w:rPr>
        <w:t>a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n</w:t>
      </w:r>
      <w:proofErr w:type="spellEnd"/>
      <w:r w:rsidRPr="004C2B6B">
        <w:rPr>
          <w:rFonts w:ascii="Bookman Old Style" w:eastAsia="Bookman Old Style" w:hAnsi="Bookman Old Style" w:cs="Arial"/>
          <w:spacing w:val="2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p</w:t>
      </w:r>
      <w:r w:rsidRPr="004C2B6B">
        <w:rPr>
          <w:rFonts w:ascii="Bookman Old Style" w:eastAsia="Bookman Old Style" w:hAnsi="Bookman Old Style" w:cs="Arial"/>
          <w:spacing w:val="-3"/>
          <w:sz w:val="24"/>
          <w:szCs w:val="24"/>
        </w:rPr>
        <w:t>e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rn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y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t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a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n</w:t>
      </w:r>
      <w:proofErr w:type="spellEnd"/>
      <w:r w:rsidRPr="004C2B6B">
        <w:rPr>
          <w:rFonts w:ascii="Bookman Old Style" w:eastAsia="Bookman Old Style" w:hAnsi="Bookman Old Style" w:cs="Arial"/>
          <w:spacing w:val="2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pacing w:val="2"/>
          <w:sz w:val="24"/>
          <w:szCs w:val="24"/>
        </w:rPr>
        <w:t>i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n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i</w:t>
      </w:r>
      <w:proofErr w:type="spellEnd"/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s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y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</w:t>
      </w:r>
      <w:proofErr w:type="spellEnd"/>
      <w:r w:rsidRPr="004C2B6B">
        <w:rPr>
          <w:rFonts w:ascii="Bookman Old Style" w:eastAsia="Bookman Old Style" w:hAnsi="Bookman Old Style" w:cs="Arial"/>
          <w:spacing w:val="4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b</w:t>
      </w: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u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at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d</w:t>
      </w:r>
      <w:r w:rsidRPr="004C2B6B">
        <w:rPr>
          <w:rFonts w:ascii="Bookman Old Style" w:eastAsia="Bookman Old Style" w:hAnsi="Bookman Old Style" w:cs="Arial"/>
          <w:spacing w:val="-3"/>
          <w:sz w:val="24"/>
          <w:szCs w:val="24"/>
        </w:rPr>
        <w:t>e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n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g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an</w:t>
      </w:r>
      <w:proofErr w:type="spellEnd"/>
      <w:r w:rsidRPr="004C2B6B">
        <w:rPr>
          <w:rFonts w:ascii="Bookman Old Style" w:eastAsia="Bookman Old Style" w:hAnsi="Bookman Old Style" w:cs="Arial"/>
          <w:spacing w:val="2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s</w:t>
      </w: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e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s</w:t>
      </w: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u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n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gg</w:t>
      </w: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u</w:t>
      </w:r>
      <w:r w:rsidRPr="004C2B6B">
        <w:rPr>
          <w:rFonts w:ascii="Bookman Old Style" w:eastAsia="Bookman Old Style" w:hAnsi="Bookman Old Style" w:cs="Arial"/>
          <w:spacing w:val="3"/>
          <w:sz w:val="24"/>
          <w:szCs w:val="24"/>
        </w:rPr>
        <w:t>h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n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y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>,</w:t>
      </w:r>
      <w:r w:rsidRPr="004C2B6B">
        <w:rPr>
          <w:rFonts w:ascii="Bookman Old Style" w:eastAsia="Bookman Old Style" w:hAnsi="Bookman Old Style" w:cs="Arial"/>
          <w:spacing w:val="5"/>
          <w:sz w:val="24"/>
          <w:szCs w:val="24"/>
        </w:rPr>
        <w:t xml:space="preserve"> 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dan</w:t>
      </w:r>
      <w:r w:rsidRPr="004C2B6B">
        <w:rPr>
          <w:rFonts w:ascii="Bookman Old Style" w:eastAsia="Bookman Old Style" w:hAnsi="Bookman Old Style" w:cs="Arial"/>
          <w:spacing w:val="2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s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</w:t>
      </w: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y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</w:t>
      </w:r>
      <w:proofErr w:type="spellEnd"/>
      <w:r w:rsidRPr="004C2B6B">
        <w:rPr>
          <w:rFonts w:ascii="Bookman Old Style" w:eastAsia="Bookman Old Style" w:hAnsi="Bookman Old Style" w:cs="Arial"/>
          <w:spacing w:val="4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b</w:t>
      </w:r>
      <w:r w:rsidRPr="004C2B6B">
        <w:rPr>
          <w:rFonts w:ascii="Bookman Old Style" w:eastAsia="Bookman Old Style" w:hAnsi="Bookman Old Style" w:cs="Arial"/>
          <w:spacing w:val="-3"/>
          <w:sz w:val="24"/>
          <w:szCs w:val="24"/>
        </w:rPr>
        <w:t>e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r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s</w:t>
      </w: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e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d</w:t>
      </w: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i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</w:t>
      </w:r>
      <w:proofErr w:type="spellEnd"/>
      <w:r w:rsidRPr="004C2B6B">
        <w:rPr>
          <w:rFonts w:ascii="Bookman Old Style" w:eastAsia="Bookman Old Style" w:hAnsi="Bookman Old Style" w:cs="Arial"/>
          <w:spacing w:val="4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d</w:t>
      </w: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i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t</w:t>
      </w:r>
      <w:r w:rsidRPr="004C2B6B">
        <w:rPr>
          <w:rFonts w:ascii="Bookman Old Style" w:eastAsia="Bookman Old Style" w:hAnsi="Bookman Old Style" w:cs="Arial"/>
          <w:spacing w:val="3"/>
          <w:sz w:val="24"/>
          <w:szCs w:val="24"/>
        </w:rPr>
        <w:t>u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n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t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u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t</w:t>
      </w:r>
      <w:proofErr w:type="spellEnd"/>
      <w:r w:rsidRPr="004C2B6B">
        <w:rPr>
          <w:rFonts w:ascii="Bookman Old Style" w:eastAsia="Bookman Old Style" w:hAnsi="Bookman Old Style" w:cs="Arial"/>
          <w:spacing w:val="4"/>
          <w:sz w:val="24"/>
          <w:szCs w:val="24"/>
        </w:rPr>
        <w:t xml:space="preserve"> </w:t>
      </w:r>
      <w:r w:rsidRPr="004C2B6B">
        <w:rPr>
          <w:rFonts w:ascii="Bookman Old Style" w:eastAsia="Bookman Old Style" w:hAnsi="Bookman Old Style" w:cs="Arial"/>
          <w:spacing w:val="3"/>
          <w:sz w:val="24"/>
          <w:szCs w:val="24"/>
        </w:rPr>
        <w:t>d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i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p</w:t>
      </w:r>
      <w:r w:rsidRPr="004C2B6B">
        <w:rPr>
          <w:rFonts w:ascii="Bookman Old Style" w:eastAsia="Bookman Old Style" w:hAnsi="Bookman Old Style" w:cs="Arial"/>
          <w:spacing w:val="-3"/>
          <w:sz w:val="24"/>
          <w:szCs w:val="24"/>
        </w:rPr>
        <w:t>e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n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g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ad</w:t>
      </w:r>
      <w:r w:rsidRPr="004C2B6B">
        <w:rPr>
          <w:rFonts w:ascii="Bookman Old Style" w:eastAsia="Bookman Old Style" w:hAnsi="Bookman Old Style" w:cs="Arial"/>
          <w:spacing w:val="2"/>
          <w:sz w:val="24"/>
          <w:szCs w:val="24"/>
        </w:rPr>
        <w:t>i</w:t>
      </w: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l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an</w:t>
      </w:r>
      <w:proofErr w:type="spellEnd"/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s</w:t>
      </w: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e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r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ta</w:t>
      </w:r>
      <w:proofErr w:type="spellEnd"/>
      <w:r w:rsidRPr="004C2B6B">
        <w:rPr>
          <w:rFonts w:ascii="Bookman Old Style" w:eastAsia="Bookman Old Style" w:hAnsi="Bookman Old Style" w:cs="Arial"/>
          <w:spacing w:val="2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b</w:t>
      </w:r>
      <w:r w:rsidRPr="004C2B6B">
        <w:rPr>
          <w:rFonts w:ascii="Bookman Old Style" w:eastAsia="Bookman Old Style" w:hAnsi="Bookman Old Style" w:cs="Arial"/>
          <w:spacing w:val="-3"/>
          <w:sz w:val="24"/>
          <w:szCs w:val="24"/>
        </w:rPr>
        <w:t>e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r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s</w:t>
      </w: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e</w:t>
      </w:r>
      <w:r w:rsidRPr="004C2B6B">
        <w:rPr>
          <w:rFonts w:ascii="Bookman Old Style" w:eastAsia="Bookman Old Style" w:hAnsi="Bookman Old Style" w:cs="Arial"/>
          <w:spacing w:val="3"/>
          <w:sz w:val="24"/>
          <w:szCs w:val="24"/>
        </w:rPr>
        <w:t>d</w:t>
      </w: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i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</w:t>
      </w:r>
      <w:proofErr w:type="spellEnd"/>
      <w:r w:rsidRPr="004C2B6B">
        <w:rPr>
          <w:rFonts w:ascii="Bookman Old Style" w:eastAsia="Bookman Old Style" w:hAnsi="Bookman Old Style" w:cs="Arial"/>
          <w:spacing w:val="2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m</w:t>
      </w: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e</w:t>
      </w:r>
      <w:r w:rsidRPr="004C2B6B">
        <w:rPr>
          <w:rFonts w:ascii="Bookman Old Style" w:eastAsia="Bookman Old Style" w:hAnsi="Bookman Old Style" w:cs="Arial"/>
          <w:spacing w:val="3"/>
          <w:sz w:val="24"/>
          <w:szCs w:val="24"/>
        </w:rPr>
        <w:t>n</w:t>
      </w: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e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r</w:t>
      </w: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i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m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</w:t>
      </w:r>
      <w:proofErr w:type="spellEnd"/>
      <w:r w:rsidRPr="004C2B6B">
        <w:rPr>
          <w:rFonts w:ascii="Bookman Old Style" w:eastAsia="Bookman Old Style" w:hAnsi="Bookman Old Style" w:cs="Arial"/>
          <w:spacing w:val="2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s</w:t>
      </w: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e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g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</w:t>
      </w: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l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</w:t>
      </w:r>
      <w:proofErr w:type="spellEnd"/>
      <w:r w:rsidRPr="004C2B6B">
        <w:rPr>
          <w:rFonts w:ascii="Bookman Old Style" w:eastAsia="Bookman Old Style" w:hAnsi="Bookman Old Style" w:cs="Arial"/>
          <w:spacing w:val="2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t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in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dakan</w:t>
      </w:r>
      <w:proofErr w:type="spellEnd"/>
      <w:r w:rsidRPr="004C2B6B">
        <w:rPr>
          <w:rFonts w:ascii="Bookman Old Style" w:eastAsia="Bookman Old Style" w:hAnsi="Bookman Old Style" w:cs="Arial"/>
          <w:spacing w:val="6"/>
          <w:sz w:val="24"/>
          <w:szCs w:val="24"/>
        </w:rPr>
        <w:t xml:space="preserve"> 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y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n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g</w:t>
      </w:r>
      <w:r w:rsidRPr="004C2B6B">
        <w:rPr>
          <w:rFonts w:ascii="Bookman Old Style" w:eastAsia="Bookman Old Style" w:hAnsi="Bookman Old Style" w:cs="Arial"/>
          <w:spacing w:val="3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d</w:t>
      </w: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i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m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b</w:t>
      </w: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i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l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o</w:t>
      </w: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l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e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h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I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n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s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t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a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n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s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i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P</w:t>
      </w:r>
      <w:r w:rsidRPr="004C2B6B">
        <w:rPr>
          <w:rFonts w:ascii="Bookman Old Style" w:eastAsia="Bookman Old Style" w:hAnsi="Bookman Old Style" w:cs="Arial"/>
          <w:spacing w:val="-3"/>
          <w:sz w:val="24"/>
          <w:szCs w:val="24"/>
        </w:rPr>
        <w:t>e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m</w:t>
      </w: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e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r</w:t>
      </w: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i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n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t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a</w:t>
      </w:r>
      <w:r w:rsidRPr="004C2B6B">
        <w:rPr>
          <w:rFonts w:ascii="Bookman Old Style" w:eastAsia="Bookman Old Style" w:hAnsi="Bookman Old Style" w:cs="Arial"/>
          <w:spacing w:val="3"/>
          <w:sz w:val="24"/>
          <w:szCs w:val="24"/>
        </w:rPr>
        <w:t>h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,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apab</w:t>
      </w: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il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</w:t>
      </w:r>
      <w:proofErr w:type="spellEnd"/>
      <w:r w:rsidRPr="004C2B6B">
        <w:rPr>
          <w:rFonts w:ascii="Bookman Old Style" w:eastAsia="Bookman Old Style" w:hAnsi="Bookman Old Style" w:cs="Arial"/>
          <w:spacing w:val="2"/>
          <w:sz w:val="24"/>
          <w:szCs w:val="24"/>
        </w:rPr>
        <w:t xml:space="preserve"> 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di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k</w:t>
      </w:r>
      <w:r w:rsidRPr="004C2B6B">
        <w:rPr>
          <w:rFonts w:ascii="Bookman Old Style" w:eastAsia="Bookman Old Style" w:hAnsi="Bookman Old Style" w:cs="Arial"/>
          <w:spacing w:val="-3"/>
          <w:sz w:val="24"/>
          <w:szCs w:val="24"/>
        </w:rPr>
        <w:t>e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m</w:t>
      </w:r>
      <w:r w:rsidRPr="004C2B6B">
        <w:rPr>
          <w:rFonts w:ascii="Bookman Old Style" w:eastAsia="Bookman Old Style" w:hAnsi="Bookman Old Style" w:cs="Arial"/>
          <w:spacing w:val="2"/>
          <w:sz w:val="24"/>
          <w:szCs w:val="24"/>
        </w:rPr>
        <w:t>u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d</w:t>
      </w: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i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an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h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</w:t>
      </w:r>
      <w:r w:rsidRPr="004C2B6B">
        <w:rPr>
          <w:rFonts w:ascii="Bookman Old Style" w:eastAsia="Bookman Old Style" w:hAnsi="Bookman Old Style" w:cs="Arial"/>
          <w:spacing w:val="3"/>
          <w:sz w:val="24"/>
          <w:szCs w:val="24"/>
        </w:rPr>
        <w:t>r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i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t</w:t>
      </w: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e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r</w:t>
      </w:r>
      <w:r w:rsidRPr="004C2B6B">
        <w:rPr>
          <w:rFonts w:ascii="Bookman Old Style" w:eastAsia="Bookman Old Style" w:hAnsi="Bookman Old Style" w:cs="Arial"/>
          <w:spacing w:val="3"/>
          <w:sz w:val="24"/>
          <w:szCs w:val="24"/>
        </w:rPr>
        <w:t>b</w:t>
      </w:r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u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kti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p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e</w:t>
      </w:r>
      <w:r w:rsidRPr="004C2B6B">
        <w:rPr>
          <w:rFonts w:ascii="Bookman Old Style" w:eastAsia="Bookman Old Style" w:hAnsi="Bookman Old Style" w:cs="Arial"/>
          <w:spacing w:val="3"/>
          <w:sz w:val="24"/>
          <w:szCs w:val="24"/>
        </w:rPr>
        <w:t>r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n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y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t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a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n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s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</w:t>
      </w:r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>y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</w:t>
      </w:r>
      <w:proofErr w:type="spellEnd"/>
      <w:r w:rsidRPr="004C2B6B">
        <w:rPr>
          <w:rFonts w:ascii="Bookman Old Style" w:eastAsia="Bookman Old Style" w:hAnsi="Bookman Old Style" w:cs="Arial"/>
          <w:spacing w:val="4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pacing w:val="-2"/>
          <w:sz w:val="24"/>
          <w:szCs w:val="24"/>
        </w:rPr>
        <w:t>i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n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i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t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i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dak</w:t>
      </w:r>
      <w:proofErr w:type="spellEnd"/>
      <w:r w:rsidRPr="004C2B6B">
        <w:rPr>
          <w:rFonts w:ascii="Bookman Old Style" w:eastAsia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4C2B6B">
        <w:rPr>
          <w:rFonts w:ascii="Bookman Old Style" w:eastAsia="Bookman Old Style" w:hAnsi="Bookman Old Style" w:cs="Arial"/>
          <w:sz w:val="24"/>
          <w:szCs w:val="24"/>
        </w:rPr>
        <w:t>b</w:t>
      </w:r>
      <w:r w:rsidRPr="004C2B6B">
        <w:rPr>
          <w:rFonts w:ascii="Bookman Old Style" w:eastAsia="Bookman Old Style" w:hAnsi="Bookman Old Style" w:cs="Arial"/>
          <w:spacing w:val="-3"/>
          <w:sz w:val="24"/>
          <w:szCs w:val="24"/>
        </w:rPr>
        <w:t>e</w:t>
      </w:r>
      <w:r w:rsidRPr="004C2B6B">
        <w:rPr>
          <w:rFonts w:ascii="Bookman Old Style" w:eastAsia="Bookman Old Style" w:hAnsi="Bookman Old Style" w:cs="Arial"/>
          <w:spacing w:val="-1"/>
          <w:sz w:val="24"/>
          <w:szCs w:val="24"/>
        </w:rPr>
        <w:t>n</w:t>
      </w:r>
      <w:r w:rsidRPr="004C2B6B">
        <w:rPr>
          <w:rFonts w:ascii="Bookman Old Style" w:eastAsia="Bookman Old Style" w:hAnsi="Bookman Old Style" w:cs="Arial"/>
          <w:sz w:val="24"/>
          <w:szCs w:val="24"/>
        </w:rPr>
        <w:t>ar</w:t>
      </w:r>
      <w:proofErr w:type="spellEnd"/>
      <w:r w:rsidRPr="004C2B6B">
        <w:rPr>
          <w:rFonts w:ascii="Bookman Old Style" w:eastAsia="Bookman Old Style" w:hAnsi="Bookman Old Style" w:cs="Arial"/>
          <w:sz w:val="24"/>
          <w:szCs w:val="24"/>
        </w:rPr>
        <w:t>.</w:t>
      </w:r>
    </w:p>
    <w:p w14:paraId="7BD47C67" w14:textId="77777777" w:rsidR="00986D4D" w:rsidRPr="004C2B6B" w:rsidRDefault="00986D4D" w:rsidP="00261A58">
      <w:pPr>
        <w:spacing w:line="360" w:lineRule="auto"/>
        <w:ind w:left="5130" w:right="1229"/>
        <w:jc w:val="center"/>
        <w:rPr>
          <w:rFonts w:ascii="Bookman Old Style" w:hAnsi="Bookman Old Style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9"/>
        <w:gridCol w:w="4478"/>
      </w:tblGrid>
      <w:tr w:rsidR="00986D4D" w:rsidRPr="004C2B6B" w14:paraId="460E8E93" w14:textId="77777777" w:rsidTr="005D1BD5">
        <w:tc>
          <w:tcPr>
            <w:tcW w:w="4359" w:type="dxa"/>
            <w:shd w:val="clear" w:color="auto" w:fill="auto"/>
          </w:tcPr>
          <w:p w14:paraId="7EC4A6F8" w14:textId="77777777" w:rsidR="00986D4D" w:rsidRPr="004C2B6B" w:rsidRDefault="00986D4D" w:rsidP="005D1BD5">
            <w:pPr>
              <w:pStyle w:val="ColorfulList-Accent11"/>
              <w:spacing w:after="0"/>
              <w:ind w:left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59467D2A" w14:textId="79046F0A" w:rsidR="00986D4D" w:rsidRPr="004C2B6B" w:rsidRDefault="00D52A5A" w:rsidP="005D1BD5">
            <w:pPr>
              <w:pStyle w:val="ColorfulList-Accent11"/>
              <w:spacing w:after="0"/>
              <w:ind w:left="602"/>
              <w:jc w:val="both"/>
              <w:rPr>
                <w:rFonts w:ascii="Bookman Old Style" w:hAnsi="Bookman Old Style" w:cs="Arial"/>
                <w:iCs/>
                <w:sz w:val="24"/>
                <w:szCs w:val="24"/>
              </w:rPr>
            </w:pPr>
            <w:r>
              <w:rPr>
                <w:rFonts w:ascii="Bookman Old Style" w:hAnsi="Bookman Old Style" w:cs="Arial"/>
                <w:iCs/>
                <w:sz w:val="24"/>
                <w:szCs w:val="24"/>
              </w:rPr>
              <w:t>Tangerang Selatan, ……. 2024</w:t>
            </w:r>
          </w:p>
          <w:p w14:paraId="003CA4E1" w14:textId="77777777" w:rsidR="00986D4D" w:rsidRPr="004C2B6B" w:rsidRDefault="00986D4D" w:rsidP="005D1BD5">
            <w:pPr>
              <w:pStyle w:val="ColorfulList-Accent11"/>
              <w:spacing w:after="0"/>
              <w:ind w:left="602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4C2B6B">
              <w:rPr>
                <w:rFonts w:ascii="Bookman Old Style" w:hAnsi="Bookman Old Style" w:cs="Arial"/>
                <w:sz w:val="24"/>
                <w:szCs w:val="24"/>
              </w:rPr>
              <w:t xml:space="preserve">Yang </w:t>
            </w:r>
            <w:proofErr w:type="spellStart"/>
            <w:r w:rsidRPr="004C2B6B">
              <w:rPr>
                <w:rFonts w:ascii="Bookman Old Style" w:hAnsi="Bookman Old Style" w:cs="Arial"/>
                <w:sz w:val="24"/>
                <w:szCs w:val="24"/>
              </w:rPr>
              <w:t>membuat</w:t>
            </w:r>
            <w:proofErr w:type="spellEnd"/>
            <w:r w:rsidRPr="004C2B6B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4C2B6B">
              <w:rPr>
                <w:rFonts w:ascii="Bookman Old Style" w:hAnsi="Bookman Old Style" w:cs="Arial"/>
                <w:sz w:val="24"/>
                <w:szCs w:val="24"/>
              </w:rPr>
              <w:t>pernyataan</w:t>
            </w:r>
            <w:proofErr w:type="spellEnd"/>
            <w:r w:rsidRPr="004C2B6B">
              <w:rPr>
                <w:rFonts w:ascii="Bookman Old Style" w:hAnsi="Bookman Old Style" w:cs="Arial"/>
                <w:sz w:val="24"/>
                <w:szCs w:val="24"/>
              </w:rPr>
              <w:t>,</w:t>
            </w:r>
          </w:p>
          <w:p w14:paraId="318DFF71" w14:textId="77777777" w:rsidR="00986D4D" w:rsidRPr="004C2B6B" w:rsidRDefault="00986D4D" w:rsidP="005D1BD5">
            <w:pPr>
              <w:pStyle w:val="ColorfulList-Accent11"/>
              <w:spacing w:after="0"/>
              <w:ind w:left="602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4C2B6B">
              <w:rPr>
                <w:rFonts w:ascii="Bookman Old Style" w:hAnsi="Bookman Old Style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806BEE" wp14:editId="3DF51908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137795</wp:posOffset>
                      </wp:positionV>
                      <wp:extent cx="897255" cy="574675"/>
                      <wp:effectExtent l="13970" t="12700" r="12700" b="1270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" cy="574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411E26" w14:textId="64CC0552" w:rsidR="00986D4D" w:rsidRDefault="00986D4D" w:rsidP="00986D4D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Materai</w:t>
                                  </w:r>
                                  <w:proofErr w:type="spellEnd"/>
                                </w:p>
                                <w:p w14:paraId="5D2E4031" w14:textId="77777777" w:rsidR="00986D4D" w:rsidRDefault="00986D4D" w:rsidP="00986D4D">
                                  <w:pPr>
                                    <w:jc w:val="center"/>
                                  </w:pPr>
                                  <w:r>
                                    <w:t xml:space="preserve">Rp. </w:t>
                                  </w:r>
                                  <w:proofErr w:type="gramStart"/>
                                  <w:r>
                                    <w:t>10.000,-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06BEE" id="Rectangle 2" o:spid="_x0000_s1026" style="position:absolute;left:0;text-align:left;margin-left:40.4pt;margin-top:10.85pt;width:70.65pt;height:4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">
                      <v:textbox>
                        <w:txbxContent>
                          <w:p w14:paraId="00411E26" w14:textId="64CC0552" w:rsidR="00986D4D" w:rsidRDefault="00986D4D" w:rsidP="00986D4D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14:paraId="5D2E4031" w14:textId="77777777" w:rsidR="00986D4D" w:rsidRDefault="00986D4D" w:rsidP="00986D4D">
                            <w:pPr>
                              <w:jc w:val="center"/>
                            </w:pPr>
                            <w:r>
                              <w:t xml:space="preserve">Rp. </w:t>
                            </w:r>
                            <w:proofErr w:type="gramStart"/>
                            <w:r>
                              <w:t>10.000,-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F8D5244" w14:textId="77777777" w:rsidR="00986D4D" w:rsidRPr="004C2B6B" w:rsidRDefault="00986D4D" w:rsidP="005D1BD5">
            <w:pPr>
              <w:pStyle w:val="ColorfulList-Accent11"/>
              <w:spacing w:after="0"/>
              <w:ind w:left="602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5B99D61D" w14:textId="77777777" w:rsidR="00986D4D" w:rsidRPr="004C2B6B" w:rsidRDefault="00986D4D" w:rsidP="005D1BD5">
            <w:pPr>
              <w:pStyle w:val="ColorfulList-Accent11"/>
              <w:spacing w:after="0"/>
              <w:ind w:left="2307"/>
              <w:jc w:val="both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4C2B6B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(</w:t>
            </w:r>
            <w:proofErr w:type="spellStart"/>
            <w:r w:rsidRPr="004C2B6B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ttd</w:t>
            </w:r>
            <w:proofErr w:type="spellEnd"/>
            <w:r w:rsidRPr="004C2B6B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)</w:t>
            </w:r>
          </w:p>
          <w:p w14:paraId="37B80774" w14:textId="77777777" w:rsidR="00986D4D" w:rsidRPr="004C2B6B" w:rsidRDefault="00986D4D" w:rsidP="005D1BD5">
            <w:pPr>
              <w:pStyle w:val="ColorfulList-Accent11"/>
              <w:spacing w:after="0"/>
              <w:ind w:left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2A02BCB7" w14:textId="77777777" w:rsidR="00986D4D" w:rsidRPr="004C2B6B" w:rsidRDefault="00986D4D" w:rsidP="005D1BD5">
            <w:pPr>
              <w:pStyle w:val="ColorfulList-Accent11"/>
              <w:spacing w:after="0"/>
              <w:ind w:left="602"/>
              <w:jc w:val="both"/>
              <w:rPr>
                <w:rFonts w:ascii="Bookman Old Style" w:hAnsi="Bookman Old Style" w:cs="Arial"/>
                <w:iCs/>
                <w:sz w:val="24"/>
                <w:szCs w:val="24"/>
              </w:rPr>
            </w:pPr>
            <w:r w:rsidRPr="004C2B6B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(Nama </w:t>
            </w:r>
            <w:proofErr w:type="spellStart"/>
            <w:r w:rsidRPr="004C2B6B">
              <w:rPr>
                <w:rFonts w:ascii="Bookman Old Style" w:hAnsi="Bookman Old Style" w:cs="Arial"/>
                <w:iCs/>
                <w:sz w:val="24"/>
                <w:szCs w:val="24"/>
              </w:rPr>
              <w:t>Lengkap</w:t>
            </w:r>
            <w:proofErr w:type="spellEnd"/>
            <w:r w:rsidRPr="004C2B6B">
              <w:rPr>
                <w:rFonts w:ascii="Bookman Old Style" w:hAnsi="Bookman Old Style" w:cs="Arial"/>
                <w:iCs/>
                <w:sz w:val="24"/>
                <w:szCs w:val="24"/>
              </w:rPr>
              <w:t>)</w:t>
            </w:r>
          </w:p>
        </w:tc>
      </w:tr>
    </w:tbl>
    <w:p w14:paraId="11DEF8B0" w14:textId="77777777" w:rsidR="00986D4D" w:rsidRPr="004C2B6B" w:rsidRDefault="00986D4D" w:rsidP="004B780A">
      <w:pPr>
        <w:spacing w:line="360" w:lineRule="auto"/>
        <w:ind w:right="1229"/>
        <w:rPr>
          <w:rFonts w:ascii="Bookman Old Style" w:hAnsi="Bookman Old Style" w:cs="Arial"/>
          <w:sz w:val="24"/>
          <w:szCs w:val="24"/>
        </w:rPr>
      </w:pPr>
    </w:p>
    <w:p w14:paraId="4A88F5EF" w14:textId="6528484E" w:rsidR="00C67056" w:rsidRPr="004C2B6B" w:rsidRDefault="00C67056" w:rsidP="00986D4D">
      <w:pPr>
        <w:spacing w:line="360" w:lineRule="auto"/>
        <w:rPr>
          <w:rFonts w:ascii="Bookman Old Style" w:hAnsi="Bookman Old Style" w:cs="Arial"/>
          <w:b/>
          <w:bCs/>
          <w:sz w:val="24"/>
          <w:szCs w:val="24"/>
        </w:rPr>
      </w:pPr>
    </w:p>
    <w:sectPr w:rsidR="00C67056" w:rsidRPr="004C2B6B" w:rsidSect="004B780A">
      <w:type w:val="continuous"/>
      <w:pgSz w:w="12200" w:h="18160"/>
      <w:pgMar w:top="1134" w:right="1440" w:bottom="1134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00D3C"/>
    <w:multiLevelType w:val="hybridMultilevel"/>
    <w:tmpl w:val="EDB0242A"/>
    <w:lvl w:ilvl="0" w:tplc="6478B1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07B06"/>
    <w:multiLevelType w:val="multilevel"/>
    <w:tmpl w:val="D4A4527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582CB1"/>
    <w:multiLevelType w:val="hybridMultilevel"/>
    <w:tmpl w:val="91A026E8"/>
    <w:lvl w:ilvl="0" w:tplc="6478B1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4343A60"/>
    <w:multiLevelType w:val="hybridMultilevel"/>
    <w:tmpl w:val="651A0EFA"/>
    <w:lvl w:ilvl="0" w:tplc="6478B1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E6F44"/>
    <w:multiLevelType w:val="hybridMultilevel"/>
    <w:tmpl w:val="CE067B0A"/>
    <w:lvl w:ilvl="0" w:tplc="6478B1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654618"/>
    <w:multiLevelType w:val="hybridMultilevel"/>
    <w:tmpl w:val="8B5A7CE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312558864">
    <w:abstractNumId w:val="1"/>
  </w:num>
  <w:num w:numId="2" w16cid:durableId="980033996">
    <w:abstractNumId w:val="5"/>
  </w:num>
  <w:num w:numId="3" w16cid:durableId="1548688894">
    <w:abstractNumId w:val="4"/>
  </w:num>
  <w:num w:numId="4" w16cid:durableId="456022670">
    <w:abstractNumId w:val="2"/>
  </w:num>
  <w:num w:numId="5" w16cid:durableId="1668289670">
    <w:abstractNumId w:val="0"/>
  </w:num>
  <w:num w:numId="6" w16cid:durableId="1303005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056"/>
    <w:rsid w:val="000057C6"/>
    <w:rsid w:val="00194EE8"/>
    <w:rsid w:val="00261A58"/>
    <w:rsid w:val="002D71DB"/>
    <w:rsid w:val="00344211"/>
    <w:rsid w:val="0037574F"/>
    <w:rsid w:val="00461A14"/>
    <w:rsid w:val="004B780A"/>
    <w:rsid w:val="004C2B6B"/>
    <w:rsid w:val="00551B41"/>
    <w:rsid w:val="005A0FE1"/>
    <w:rsid w:val="006875E2"/>
    <w:rsid w:val="00754CDF"/>
    <w:rsid w:val="009064C1"/>
    <w:rsid w:val="00986D4D"/>
    <w:rsid w:val="009B01C0"/>
    <w:rsid w:val="00B95A20"/>
    <w:rsid w:val="00C67056"/>
    <w:rsid w:val="00D1045A"/>
    <w:rsid w:val="00D52A5A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5C08"/>
  <w15:docId w15:val="{0A1CD7C8-1983-4976-AC7B-364E5CAC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61A58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986D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Renbang SDM</dc:creator>
  <cp:lastModifiedBy>cahyo pranowo</cp:lastModifiedBy>
  <cp:revision>17</cp:revision>
  <dcterms:created xsi:type="dcterms:W3CDTF">2022-10-31T09:26:00Z</dcterms:created>
  <dcterms:modified xsi:type="dcterms:W3CDTF">2024-09-29T11:27:00Z</dcterms:modified>
</cp:coreProperties>
</file>